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725101E4" w:rsidR="008E0190" w:rsidRPr="00CC1865" w:rsidRDefault="00CC1865" w:rsidP="00CC1865">
      <w:pPr>
        <w:jc w:val="right"/>
        <w:rPr>
          <w:rFonts w:asciiTheme="minorHAnsi" w:hAnsiTheme="minorHAnsi" w:cstheme="minorHAnsi"/>
          <w:b/>
          <w:bCs/>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sidRPr="00CC1865">
        <w:rPr>
          <w:rFonts w:asciiTheme="minorHAnsi" w:hAnsiTheme="minorHAnsi" w:cstheme="minorHAnsi"/>
          <w:b/>
          <w:bCs/>
        </w:rPr>
        <w:t>Allegato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710333">
        <w:rPr>
          <w:rFonts w:asciiTheme="minorHAnsi" w:hAnsiTheme="minorHAnsi" w:cstheme="minorHAnsi"/>
          <w:b/>
          <w:bCs/>
        </w:rPr>
        <w:t>3</w:t>
      </w:r>
    </w:p>
    <w:p w14:paraId="571F9D3F" w14:textId="77777777" w:rsidR="008E0190" w:rsidRPr="00CC1865" w:rsidRDefault="008E0190" w:rsidP="008E0190">
      <w:pPr>
        <w:pStyle w:val="Titolo3"/>
        <w:rPr>
          <w:rFonts w:asciiTheme="minorHAnsi" w:hAnsiTheme="minorHAnsi" w:cstheme="minorHAnsi"/>
        </w:rPr>
      </w:pPr>
    </w:p>
    <w:p w14:paraId="61FE96C7" w14:textId="60A50C76" w:rsidR="00E149F6" w:rsidRPr="00CC1865" w:rsidRDefault="008E0190" w:rsidP="008E0190">
      <w:pPr>
        <w:pStyle w:val="Titolo2"/>
        <w:spacing w:before="0" w:after="0" w:line="240" w:lineRule="auto"/>
        <w:jc w:val="center"/>
        <w:rPr>
          <w:rFonts w:asciiTheme="minorHAnsi" w:hAnsiTheme="minorHAnsi" w:cstheme="minorHAnsi"/>
          <w:szCs w:val="24"/>
          <w:lang w:val="it-IT"/>
        </w:rPr>
      </w:pPr>
      <w:r w:rsidRPr="00CC1865">
        <w:rPr>
          <w:rFonts w:asciiTheme="minorHAnsi" w:hAnsiTheme="minorHAnsi" w:cstheme="minorHAnsi"/>
          <w:szCs w:val="24"/>
          <w:lang w:val="it-IT"/>
        </w:rPr>
        <w:t>MODELLO OFFERTA ECONOMICA</w:t>
      </w:r>
    </w:p>
    <w:p w14:paraId="34CE3177" w14:textId="77777777" w:rsidR="00A71A8E" w:rsidRPr="00CC1865"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CC1865" w:rsidRDefault="008E0190" w:rsidP="008E0190">
      <w:pPr>
        <w:spacing w:line="240" w:lineRule="auto"/>
        <w:ind w:left="708" w:firstLine="708"/>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Spett.le</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1431CF5C"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Centrale Unica di Committenza</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55ECC028"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dell’Unione di Comuni Lombarda ‘Adda Martesana’</w:t>
      </w:r>
      <w:r w:rsidRPr="00CC1865">
        <w:rPr>
          <w:rFonts w:asciiTheme="minorHAnsi" w:eastAsia="Calibri" w:hAnsiTheme="minorHAnsi" w:cstheme="minorHAnsi"/>
          <w:sz w:val="20"/>
          <w:szCs w:val="20"/>
        </w:rPr>
        <w:tab/>
      </w:r>
    </w:p>
    <w:p w14:paraId="7694A029" w14:textId="77777777" w:rsidR="008E0190" w:rsidRPr="00CC1865" w:rsidRDefault="008E0190" w:rsidP="008E0190">
      <w:pPr>
        <w:tabs>
          <w:tab w:val="left" w:pos="3076"/>
        </w:tabs>
        <w:spacing w:line="240" w:lineRule="auto"/>
        <w:rPr>
          <w:rFonts w:asciiTheme="minorHAnsi" w:eastAsia="Calibri" w:hAnsiTheme="minorHAnsi" w:cstheme="minorHAnsi"/>
          <w:b/>
          <w:sz w:val="20"/>
          <w:szCs w:val="20"/>
        </w:rPr>
      </w:pPr>
      <w:r w:rsidRPr="00CC1865">
        <w:rPr>
          <w:rFonts w:asciiTheme="minorHAnsi" w:eastAsia="Calibri" w:hAnsiTheme="minorHAnsi" w:cstheme="minorHAnsi"/>
          <w:b/>
          <w:sz w:val="20"/>
          <w:szCs w:val="20"/>
        </w:rPr>
        <w:tab/>
      </w:r>
    </w:p>
    <w:p w14:paraId="5B967913" w14:textId="77777777" w:rsidR="008E0190" w:rsidRPr="00CC1865" w:rsidRDefault="008E0190" w:rsidP="008E0190">
      <w:pPr>
        <w:tabs>
          <w:tab w:val="left" w:pos="3076"/>
        </w:tabs>
        <w:spacing w:line="240" w:lineRule="auto"/>
        <w:rPr>
          <w:rFonts w:asciiTheme="minorHAnsi" w:eastAsia="Calibri" w:hAnsiTheme="minorHAnsi" w:cstheme="minorHAnsi"/>
          <w:b/>
          <w:sz w:val="22"/>
        </w:rPr>
      </w:pPr>
    </w:p>
    <w:p w14:paraId="510A9D7A" w14:textId="77777777" w:rsidR="00CC1865" w:rsidRDefault="008E0190" w:rsidP="00CC1865">
      <w:pPr>
        <w:spacing w:line="240" w:lineRule="auto"/>
        <w:ind w:left="993" w:hanging="993"/>
        <w:rPr>
          <w:rFonts w:asciiTheme="minorHAnsi" w:eastAsia="Calibri" w:hAnsiTheme="minorHAnsi" w:cstheme="minorHAnsi"/>
          <w:b/>
        </w:rPr>
      </w:pPr>
      <w:r w:rsidRPr="00CC1865">
        <w:rPr>
          <w:rFonts w:asciiTheme="minorHAnsi" w:eastAsia="Calibri" w:hAnsiTheme="minorHAnsi" w:cstheme="minorHAnsi"/>
          <w:b/>
        </w:rPr>
        <w:t>OGGETTO:</w:t>
      </w:r>
      <w:r w:rsidR="00CC1865">
        <w:rPr>
          <w:rFonts w:asciiTheme="minorHAnsi" w:eastAsia="Calibri" w:hAnsiTheme="minorHAnsi" w:cstheme="minorHAnsi"/>
          <w:b/>
        </w:rPr>
        <w:t xml:space="preserve"> </w:t>
      </w:r>
      <w:r w:rsidR="00CC1865" w:rsidRPr="00CC1865">
        <w:rPr>
          <w:rFonts w:asciiTheme="minorHAnsi" w:eastAsia="Calibri" w:hAnsiTheme="minorHAnsi" w:cstheme="minorHAnsi"/>
          <w:b/>
        </w:rPr>
        <w:t>GARA EUROPEA A PROCEDURA APERTA PER L’AFFIDAMENTO DEL SERVIZIO DI RISTORAZIONE SCOLASTICA E SERVIZI CORRELATI PER I COMUNI DELL’UNIONE DI COMUNI LOMBARDA “ADDA MARTESANA” DELLA DURATA 5 ANNI.</w:t>
      </w:r>
    </w:p>
    <w:p w14:paraId="12C810CE" w14:textId="3E11EF00" w:rsidR="0034158F" w:rsidRPr="00CC1865" w:rsidRDefault="00CC1865" w:rsidP="00CC1865">
      <w:pPr>
        <w:spacing w:line="240" w:lineRule="auto"/>
        <w:ind w:left="1986" w:hanging="993"/>
        <w:rPr>
          <w:rFonts w:asciiTheme="minorHAnsi" w:eastAsia="Calibri" w:hAnsiTheme="minorHAnsi" w:cstheme="minorHAnsi"/>
          <w:b/>
        </w:rPr>
      </w:pPr>
      <w:r w:rsidRPr="00CC1865">
        <w:rPr>
          <w:rFonts w:asciiTheme="minorHAnsi" w:eastAsia="Calibri" w:hAnsiTheme="minorHAnsi" w:cstheme="minorHAnsi"/>
          <w:b/>
        </w:rPr>
        <w:t>CONTRATTO MISTO DI CONCESSIONE (PREVALENTE) E DI APPALTO.</w:t>
      </w:r>
    </w:p>
    <w:p w14:paraId="31D73119" w14:textId="77777777" w:rsidR="00CC1865" w:rsidRDefault="00CC1865" w:rsidP="00CC1865">
      <w:pPr>
        <w:spacing w:line="240" w:lineRule="auto"/>
        <w:ind w:left="1986" w:hanging="993"/>
        <w:rPr>
          <w:rFonts w:asciiTheme="minorHAnsi" w:eastAsia="Calibri" w:hAnsiTheme="minorHAnsi" w:cstheme="minorHAnsi"/>
          <w:b/>
        </w:rPr>
      </w:pPr>
    </w:p>
    <w:p w14:paraId="543ABAAA" w14:textId="00971828" w:rsidR="00A71A8E" w:rsidRPr="00CC1865" w:rsidRDefault="0034158F" w:rsidP="00CC1865">
      <w:pPr>
        <w:spacing w:line="240" w:lineRule="auto"/>
        <w:ind w:left="1986" w:hanging="993"/>
        <w:rPr>
          <w:rFonts w:asciiTheme="minorHAnsi" w:hAnsiTheme="minorHAnsi" w:cstheme="minorHAnsi"/>
          <w:b/>
          <w:bCs/>
        </w:rPr>
      </w:pPr>
      <w:r w:rsidRPr="00CC1865">
        <w:rPr>
          <w:rFonts w:asciiTheme="minorHAnsi" w:eastAsia="Calibri" w:hAnsiTheme="minorHAnsi" w:cstheme="minorHAnsi"/>
          <w:b/>
        </w:rPr>
        <w:t>LOTTO</w:t>
      </w:r>
      <w:r w:rsidR="00CC1865" w:rsidRPr="00CC1865">
        <w:rPr>
          <w:rFonts w:asciiTheme="minorHAnsi" w:eastAsia="Calibri" w:hAnsiTheme="minorHAnsi" w:cstheme="minorHAnsi"/>
          <w:b/>
        </w:rPr>
        <w:t xml:space="preserve"> </w:t>
      </w:r>
      <w:r w:rsidR="00710333">
        <w:rPr>
          <w:rFonts w:asciiTheme="minorHAnsi" w:eastAsia="Calibri" w:hAnsiTheme="minorHAnsi" w:cstheme="minorHAnsi"/>
          <w:b/>
        </w:rPr>
        <w:t>3</w:t>
      </w:r>
      <w:r w:rsidR="00CC1865" w:rsidRPr="00CC1865">
        <w:rPr>
          <w:rFonts w:asciiTheme="minorHAnsi" w:eastAsia="Calibri" w:hAnsiTheme="minorHAnsi" w:cstheme="minorHAnsi"/>
          <w:b/>
        </w:rPr>
        <w:t xml:space="preserve"> </w:t>
      </w:r>
      <w:r w:rsidR="00CC1865">
        <w:rPr>
          <w:rFonts w:asciiTheme="minorHAnsi" w:eastAsia="Calibri" w:hAnsiTheme="minorHAnsi" w:cstheme="minorHAnsi"/>
          <w:b/>
        </w:rPr>
        <w:t>-</w:t>
      </w:r>
      <w:r w:rsidR="00CC1865" w:rsidRPr="00CC1865">
        <w:rPr>
          <w:rFonts w:asciiTheme="minorHAnsi" w:eastAsia="Calibri" w:hAnsiTheme="minorHAnsi" w:cstheme="minorHAnsi"/>
          <w:b/>
        </w:rPr>
        <w:t xml:space="preserve"> COMUNE DI </w:t>
      </w:r>
      <w:r w:rsidR="00710333">
        <w:rPr>
          <w:rFonts w:asciiTheme="minorHAnsi" w:eastAsia="Calibri" w:hAnsiTheme="minorHAnsi" w:cstheme="minorHAnsi"/>
          <w:b/>
        </w:rPr>
        <w:t>BELLINZAGO LOMBARDO</w:t>
      </w:r>
      <w:r w:rsidRPr="00CC1865">
        <w:rPr>
          <w:rFonts w:asciiTheme="minorHAnsi" w:eastAsia="Calibri" w:hAnsiTheme="minorHAnsi" w:cstheme="minorHAnsi"/>
          <w:b/>
        </w:rPr>
        <w:t xml:space="preserve"> </w:t>
      </w:r>
      <w:r w:rsidR="00446BED">
        <w:rPr>
          <w:rFonts w:asciiTheme="minorHAnsi" w:eastAsia="Calibri" w:hAnsiTheme="minorHAnsi" w:cstheme="minorHAnsi"/>
          <w:b/>
        </w:rPr>
        <w:t>–</w:t>
      </w:r>
      <w:r w:rsidR="00CC1865" w:rsidRPr="00CC1865">
        <w:rPr>
          <w:rFonts w:asciiTheme="minorHAnsi" w:eastAsia="Calibri" w:hAnsiTheme="minorHAnsi" w:cstheme="minorHAnsi"/>
          <w:b/>
        </w:rPr>
        <w:t xml:space="preserve"> </w:t>
      </w:r>
      <w:r w:rsidR="00A71A8E" w:rsidRPr="00CC1865">
        <w:rPr>
          <w:rFonts w:asciiTheme="minorHAnsi" w:hAnsiTheme="minorHAnsi" w:cstheme="minorHAnsi"/>
          <w:b/>
          <w:bCs/>
        </w:rPr>
        <w:t>CIG</w:t>
      </w:r>
      <w:r w:rsidR="00446BED">
        <w:rPr>
          <w:rFonts w:asciiTheme="minorHAnsi" w:hAnsiTheme="minorHAnsi" w:cstheme="minorHAnsi"/>
          <w:b/>
          <w:bCs/>
        </w:rPr>
        <w:t xml:space="preserve">: </w:t>
      </w:r>
      <w:r w:rsidR="00446BED" w:rsidRPr="00446BED">
        <w:rPr>
          <w:rFonts w:asciiTheme="minorHAnsi" w:hAnsiTheme="minorHAnsi" w:cstheme="minorHAnsi"/>
          <w:b/>
          <w:bCs/>
        </w:rPr>
        <w:t>BBFA8E101B</w:t>
      </w:r>
      <w:r w:rsidR="00A71A8E" w:rsidRPr="00CC1865">
        <w:rPr>
          <w:rFonts w:asciiTheme="minorHAnsi" w:hAnsiTheme="minorHAnsi" w:cstheme="minorHAnsi"/>
          <w:b/>
          <w:bCs/>
          <w:sz w:val="28"/>
          <w:szCs w:val="24"/>
        </w:rPr>
        <w:t xml:space="preserve"> </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75297494" w14:textId="77777777" w:rsidR="00CC1865" w:rsidRPr="00CC1865" w:rsidRDefault="00CC1865" w:rsidP="00A71A8E">
      <w:pPr>
        <w:spacing w:line="240" w:lineRule="auto"/>
        <w:ind w:left="993" w:hanging="993"/>
        <w:rPr>
          <w:rFonts w:asciiTheme="minorHAnsi" w:hAnsiTheme="minorHAnsi" w:cstheme="minorHAnsi"/>
          <w:sz w:val="22"/>
          <w:u w:val="single"/>
        </w:rPr>
      </w:pPr>
    </w:p>
    <w:p w14:paraId="04096006" w14:textId="72E05093" w:rsidR="008E0190" w:rsidRPr="00CC1865"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CC1865">
        <w:rPr>
          <w:rFonts w:asciiTheme="minorHAnsi" w:hAnsiTheme="minorHAnsi" w:cstheme="minorHAnsi"/>
          <w:sz w:val="22"/>
          <w:szCs w:val="22"/>
          <w:u w:val="single"/>
        </w:rPr>
        <w:t>SCHEMA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PER</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LA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FORMULAZIONE</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OFFERTA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 xml:space="preserve">ECONOMICA E PER LA DICHIARAZIONE DEI </w:t>
      </w:r>
      <w:r w:rsidRPr="00CC1865">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CC1865" w:rsidRDefault="008E0190" w:rsidP="008E0190">
      <w:pPr>
        <w:spacing w:line="240" w:lineRule="auto"/>
        <w:rPr>
          <w:rFonts w:asciiTheme="minorHAnsi" w:hAnsiTheme="minorHAnsi" w:cstheme="minorHAnsi"/>
        </w:rPr>
      </w:pPr>
    </w:p>
    <w:p w14:paraId="07FB32D1" w14:textId="0CD5024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AD938B1" w14:textId="31B62665"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0A60C40F" w14:textId="4DBBB7E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3D4E1A30" w14:textId="7FF108DC"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784F79C0" w14:textId="3C18B02A"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hAnsiTheme="minorHAnsi" w:cstheme="minorHAnsi"/>
          <w:sz w:val="22"/>
        </w:rPr>
        <w:t xml:space="preserve"> in</w:t>
      </w:r>
      <w:r w:rsidRPr="00CC1865">
        <w:rPr>
          <w:rFonts w:asciiTheme="minorHAnsi" w:eastAsia="Arial" w:hAnsiTheme="minorHAnsi" w:cstheme="minorHAnsi"/>
          <w:sz w:val="22"/>
        </w:rPr>
        <w:t xml:space="preserve"> </w:t>
      </w:r>
      <w:r w:rsidRPr="00CC1865">
        <w:rPr>
          <w:rFonts w:asciiTheme="minorHAnsi" w:hAnsiTheme="minorHAnsi" w:cstheme="minorHAnsi"/>
          <w:sz w:val="22"/>
        </w:rPr>
        <w:t>via</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5967369B" w14:textId="77777777" w:rsidR="00053721" w:rsidRPr="00CC1865" w:rsidRDefault="008E0190" w:rsidP="008E0190">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w:t>
      </w:r>
      <w:r w:rsidR="00053721" w:rsidRPr="00CC1865">
        <w:rPr>
          <w:rFonts w:asciiTheme="minorHAnsi" w:hAnsiTheme="minorHAnsi" w:cstheme="minorHAnsi"/>
          <w:sz w:val="22"/>
        </w:rPr>
        <w:t xml:space="preserve"> </w:t>
      </w:r>
    </w:p>
    <w:p w14:paraId="1BFEC48C" w14:textId="67A6C2EE" w:rsidR="008E0190" w:rsidRPr="00CC1865" w:rsidRDefault="008E0190" w:rsidP="008E0190">
      <w:pPr>
        <w:tabs>
          <w:tab w:val="left" w:pos="2445"/>
        </w:tabs>
        <w:spacing w:line="240" w:lineRule="auto"/>
        <w:rPr>
          <w:rFonts w:asciiTheme="minorHAnsi" w:eastAsia="Arial"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p>
    <w:p w14:paraId="17C6E3D6" w14:textId="77777777" w:rsidR="008E0190" w:rsidRPr="00CC1865" w:rsidRDefault="008E0190" w:rsidP="008E0190">
      <w:pPr>
        <w:pStyle w:val="Corpodeltesto31"/>
        <w:rPr>
          <w:rFonts w:asciiTheme="minorHAnsi" w:eastAsia="Arial" w:hAnsiTheme="minorHAnsi" w:cstheme="minorHAnsi"/>
          <w:szCs w:val="22"/>
        </w:rPr>
      </w:pPr>
    </w:p>
    <w:p w14:paraId="441F4C54"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forma</w:t>
      </w:r>
      <w:r w:rsidRPr="00CC1865">
        <w:rPr>
          <w:rFonts w:asciiTheme="minorHAnsi" w:eastAsia="Arial" w:hAnsiTheme="minorHAnsi" w:cstheme="minorHAnsi"/>
          <w:sz w:val="22"/>
        </w:rPr>
        <w:t xml:space="preserve"> </w:t>
      </w:r>
      <w:r w:rsidRPr="00CC1865">
        <w:rPr>
          <w:rFonts w:asciiTheme="minorHAnsi" w:hAnsiTheme="minorHAnsi" w:cstheme="minorHAnsi"/>
          <w:sz w:val="22"/>
        </w:rPr>
        <w:t>singola</w:t>
      </w:r>
    </w:p>
    <w:p w14:paraId="7FC00635"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già</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1914844B"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527205BB" w14:textId="77777777" w:rsidR="008E0190" w:rsidRPr="00CC1865" w:rsidRDefault="008E0190" w:rsidP="008E0190">
      <w:pPr>
        <w:pStyle w:val="Corpodeltesto31"/>
        <w:rPr>
          <w:rFonts w:asciiTheme="minorHAnsi" w:hAnsiTheme="minorHAnsi" w:cstheme="minorHAnsi"/>
          <w:szCs w:val="22"/>
        </w:rPr>
      </w:pPr>
    </w:p>
    <w:p w14:paraId="323FA078" w14:textId="71E3B0B1" w:rsidR="008E0190" w:rsidRPr="00CC1865" w:rsidRDefault="008E0190" w:rsidP="00F36D00">
      <w:pPr>
        <w:pStyle w:val="Corpodeltesto31"/>
        <w:jc w:val="center"/>
        <w:rPr>
          <w:rFonts w:asciiTheme="minorHAnsi" w:hAnsiTheme="minorHAnsi" w:cstheme="minorHAnsi"/>
          <w:i/>
          <w:iCs/>
          <w:szCs w:val="22"/>
          <w:u w:val="single"/>
        </w:rPr>
      </w:pPr>
      <w:r w:rsidRPr="00CC1865">
        <w:rPr>
          <w:rFonts w:asciiTheme="minorHAnsi" w:hAnsiTheme="minorHAnsi" w:cstheme="minorHAnsi"/>
          <w:i/>
          <w:iCs/>
          <w:szCs w:val="22"/>
          <w:u w:val="single"/>
        </w:rPr>
        <w:t>(</w:t>
      </w:r>
      <w:r w:rsidR="00053721" w:rsidRPr="00CC1865">
        <w:rPr>
          <w:rFonts w:asciiTheme="minorHAnsi" w:hAnsiTheme="minorHAnsi" w:cstheme="minorHAnsi"/>
          <w:i/>
          <w:iCs/>
          <w:szCs w:val="22"/>
          <w:u w:val="single"/>
        </w:rPr>
        <w:t>I</w:t>
      </w:r>
      <w:r w:rsidRPr="00CC1865">
        <w:rPr>
          <w:rFonts w:asciiTheme="minorHAnsi" w:hAnsiTheme="minorHAnsi" w:cstheme="minorHAnsi"/>
          <w:i/>
          <w:iCs/>
          <w:szCs w:val="22"/>
          <w:u w:val="single"/>
        </w:rPr>
        <w:t>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caso</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associazione</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temporanea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d'impresa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non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ancora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costituita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art.</w:t>
      </w:r>
      <w:r w:rsidRPr="00CC1865">
        <w:rPr>
          <w:rFonts w:asciiTheme="minorHAnsi" w:eastAsia="Arial" w:hAnsiTheme="minorHAnsi" w:cstheme="minorHAnsi"/>
          <w:i/>
          <w:iCs/>
          <w:szCs w:val="22"/>
          <w:u w:val="single"/>
        </w:rPr>
        <w:t xml:space="preserve"> 65 d</w:t>
      </w:r>
      <w:r w:rsidRPr="00CC1865">
        <w:rPr>
          <w:rFonts w:asciiTheme="minorHAnsi" w:hAnsiTheme="minorHAnsi" w:cstheme="minorHAnsi"/>
          <w:i/>
          <w:iCs/>
          <w:szCs w:val="22"/>
          <w:u w:val="single"/>
        </w:rPr>
        <w:t>el</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D.LGS.</w:t>
      </w:r>
      <w:r w:rsidRPr="00CC1865">
        <w:rPr>
          <w:rFonts w:asciiTheme="minorHAnsi" w:eastAsia="Arial" w:hAnsiTheme="minorHAnsi" w:cstheme="minorHAnsi"/>
          <w:i/>
          <w:iCs/>
          <w:szCs w:val="22"/>
          <w:u w:val="single"/>
        </w:rPr>
        <w:t xml:space="preserve"> 36/2023</w:t>
      </w:r>
      <w:r w:rsidRPr="00CC1865">
        <w:rPr>
          <w:rFonts w:asciiTheme="minorHAnsi" w:hAnsiTheme="minorHAnsi" w:cstheme="minorHAnsi"/>
          <w:i/>
          <w:iCs/>
          <w:szCs w:val="22"/>
          <w:u w:val="single"/>
        </w:rPr>
        <w:t>)</w:t>
      </w:r>
    </w:p>
    <w:p w14:paraId="4DFBE240" w14:textId="77777777" w:rsidR="008E0190" w:rsidRPr="00CC1865" w:rsidRDefault="008E0190" w:rsidP="008E0190">
      <w:pPr>
        <w:pStyle w:val="Corpodeltesto31"/>
        <w:rPr>
          <w:rFonts w:asciiTheme="minorHAnsi" w:hAnsiTheme="minorHAnsi" w:cstheme="minorHAnsi"/>
          <w:i/>
          <w:iCs/>
          <w:szCs w:val="22"/>
          <w:u w:val="single"/>
        </w:rPr>
      </w:pPr>
    </w:p>
    <w:p w14:paraId="13733778"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623C019"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648D603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lastRenderedPageBreak/>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1EAFFADD"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 ..............................................................................................</w:t>
      </w:r>
    </w:p>
    <w:p w14:paraId="6037B99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 in</w:t>
      </w:r>
      <w:r w:rsidRPr="00CC1865">
        <w:rPr>
          <w:rFonts w:asciiTheme="minorHAnsi" w:eastAsia="Arial" w:hAnsiTheme="minorHAnsi" w:cstheme="minorHAnsi"/>
          <w:sz w:val="22"/>
        </w:rPr>
        <w:t xml:space="preserve"> </w:t>
      </w:r>
      <w:r w:rsidRPr="00CC1865">
        <w:rPr>
          <w:rFonts w:asciiTheme="minorHAnsi" w:hAnsiTheme="minorHAnsi" w:cstheme="minorHAnsi"/>
          <w:sz w:val="22"/>
        </w:rPr>
        <w:t>via ...............................................................</w:t>
      </w:r>
    </w:p>
    <w:p w14:paraId="54D6BBE0" w14:textId="77777777" w:rsidR="00053721" w:rsidRPr="00CC1865" w:rsidRDefault="00053721" w:rsidP="00053721">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 xml:space="preserve">........................................................................ </w:t>
      </w:r>
    </w:p>
    <w:p w14:paraId="6F2BA432" w14:textId="3B594646" w:rsidR="008E0190" w:rsidRPr="00CC1865" w:rsidRDefault="008E0190" w:rsidP="008E0190">
      <w:pPr>
        <w:tabs>
          <w:tab w:val="left" w:pos="7950"/>
        </w:tabs>
        <w:spacing w:line="240" w:lineRule="auto"/>
        <w:rPr>
          <w:rFonts w:asciiTheme="minorHAnsi"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mandante</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7846FAFC" w14:textId="77777777" w:rsidR="008E0190" w:rsidRPr="00CC1865" w:rsidRDefault="008E0190" w:rsidP="008E0190">
      <w:pPr>
        <w:tabs>
          <w:tab w:val="left" w:pos="7950"/>
        </w:tabs>
        <w:spacing w:line="240" w:lineRule="auto"/>
        <w:rPr>
          <w:rFonts w:asciiTheme="minorHAnsi" w:hAnsiTheme="minorHAnsi" w:cstheme="minorHAnsi"/>
          <w:sz w:val="22"/>
        </w:rPr>
      </w:pPr>
    </w:p>
    <w:p w14:paraId="1C6B41C3" w14:textId="77777777" w:rsidR="00053721" w:rsidRPr="00CC1865" w:rsidRDefault="00053721" w:rsidP="00053721">
      <w:pPr>
        <w:pStyle w:val="NormaleWeb"/>
        <w:spacing w:before="0" w:after="0"/>
        <w:jc w:val="center"/>
        <w:rPr>
          <w:rFonts w:asciiTheme="minorHAnsi" w:hAnsiTheme="minorHAnsi" w:cstheme="minorHAnsi"/>
          <w:b/>
          <w:color w:val="000000"/>
          <w:sz w:val="22"/>
          <w:szCs w:val="22"/>
        </w:rPr>
      </w:pPr>
      <w:r w:rsidRPr="00CC1865">
        <w:rPr>
          <w:rFonts w:asciiTheme="minorHAnsi" w:hAnsiTheme="minorHAnsi" w:cstheme="minorHAnsi"/>
          <w:b/>
          <w:color w:val="000000"/>
          <w:sz w:val="22"/>
          <w:szCs w:val="22"/>
        </w:rPr>
        <w:t>DICHIARA</w:t>
      </w:r>
    </w:p>
    <w:p w14:paraId="0FD49ACB" w14:textId="77777777" w:rsidR="008E0190" w:rsidRPr="00CC1865"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733844F9" w:rsidR="006A1739" w:rsidRPr="00CC1865" w:rsidRDefault="00CC1865" w:rsidP="008E0190">
      <w:pPr>
        <w:pStyle w:val="NormaleWeb"/>
        <w:spacing w:before="0" w:after="0"/>
        <w:jc w:val="both"/>
        <w:rPr>
          <w:rFonts w:asciiTheme="minorHAnsi" w:hAnsiTheme="minorHAnsi" w:cstheme="minorHAnsi"/>
          <w:bCs/>
          <w:sz w:val="22"/>
          <w:szCs w:val="22"/>
        </w:rPr>
      </w:pPr>
      <w:r>
        <w:rPr>
          <w:rFonts w:asciiTheme="minorHAnsi" w:hAnsiTheme="minorHAnsi" w:cstheme="minorHAnsi"/>
          <w:sz w:val="22"/>
          <w:szCs w:val="22"/>
        </w:rPr>
        <w:t>d</w:t>
      </w:r>
      <w:r w:rsidR="008E0190" w:rsidRPr="00CC1865">
        <w:rPr>
          <w:rFonts w:asciiTheme="minorHAnsi" w:hAnsiTheme="minorHAnsi" w:cstheme="minorHAnsi"/>
          <w:sz w:val="22"/>
          <w:szCs w:val="22"/>
        </w:rPr>
        <w:t>i offrire</w:t>
      </w:r>
      <w:r w:rsidR="006A1739" w:rsidRPr="00CC1865">
        <w:rPr>
          <w:rFonts w:asciiTheme="minorHAnsi" w:hAnsiTheme="minorHAnsi" w:cstheme="minorHAnsi"/>
          <w:sz w:val="22"/>
          <w:szCs w:val="22"/>
        </w:rPr>
        <w:t xml:space="preserve"> per</w:t>
      </w:r>
      <w:r w:rsidR="008E0190" w:rsidRPr="00CC1865">
        <w:rPr>
          <w:rFonts w:asciiTheme="minorHAnsi" w:hAnsiTheme="minorHAnsi" w:cstheme="minorHAnsi"/>
          <w:sz w:val="22"/>
          <w:szCs w:val="22"/>
        </w:rPr>
        <w:t xml:space="preserve"> l’esecuzione de</w:t>
      </w:r>
      <w:r w:rsidR="006A1739" w:rsidRPr="00CC1865">
        <w:rPr>
          <w:rFonts w:asciiTheme="minorHAnsi" w:hAnsiTheme="minorHAnsi" w:cstheme="minorHAnsi"/>
          <w:sz w:val="22"/>
          <w:szCs w:val="22"/>
        </w:rPr>
        <w:t>l servizio</w:t>
      </w:r>
      <w:r w:rsidR="008E0190" w:rsidRPr="00CC1865">
        <w:rPr>
          <w:rFonts w:asciiTheme="minorHAnsi" w:hAnsiTheme="minorHAnsi" w:cstheme="minorHAnsi"/>
          <w:sz w:val="22"/>
          <w:szCs w:val="22"/>
        </w:rPr>
        <w:t xml:space="preserve"> di cui trattasi </w:t>
      </w:r>
      <w:r w:rsidR="006A1739" w:rsidRPr="00CC1865">
        <w:rPr>
          <w:rFonts w:asciiTheme="minorHAnsi" w:hAnsiTheme="minorHAnsi" w:cstheme="minorHAnsi"/>
          <w:sz w:val="22"/>
          <w:szCs w:val="22"/>
        </w:rPr>
        <w:t>alle condizioni di cui al disciplinare di gara</w:t>
      </w:r>
      <w:r w:rsidR="002815D7" w:rsidRPr="00CC1865">
        <w:rPr>
          <w:rFonts w:asciiTheme="minorHAnsi" w:hAnsiTheme="minorHAnsi" w:cstheme="minorHAnsi"/>
          <w:sz w:val="22"/>
          <w:szCs w:val="22"/>
        </w:rPr>
        <w:t>,</w:t>
      </w:r>
      <w:r w:rsidR="006A1739" w:rsidRPr="00CC1865">
        <w:rPr>
          <w:rFonts w:asciiTheme="minorHAnsi" w:hAnsiTheme="minorHAnsi" w:cstheme="minorHAnsi"/>
          <w:sz w:val="22"/>
          <w:szCs w:val="22"/>
        </w:rPr>
        <w:t xml:space="preserve"> a tutti gli allegati in esso riportati</w:t>
      </w:r>
      <w:r w:rsidR="002815D7" w:rsidRPr="00CC1865">
        <w:rPr>
          <w:rFonts w:asciiTheme="minorHAnsi" w:hAnsiTheme="minorHAnsi" w:cstheme="minorHAnsi"/>
          <w:sz w:val="22"/>
          <w:szCs w:val="22"/>
        </w:rPr>
        <w:t xml:space="preserve"> </w:t>
      </w:r>
      <w:r w:rsidRPr="00CC1865">
        <w:rPr>
          <w:rFonts w:asciiTheme="minorHAnsi" w:hAnsiTheme="minorHAnsi" w:cstheme="minorHAnsi"/>
          <w:sz w:val="22"/>
          <w:szCs w:val="22"/>
        </w:rPr>
        <w:t>e all’offerta tecnica</w:t>
      </w:r>
      <w:r w:rsidR="006A1739" w:rsidRPr="00CC1865">
        <w:rPr>
          <w:rFonts w:asciiTheme="minorHAnsi" w:hAnsiTheme="minorHAnsi" w:cstheme="minorHAnsi"/>
          <w:sz w:val="22"/>
          <w:szCs w:val="22"/>
        </w:rPr>
        <w:t>, l</w:t>
      </w:r>
      <w:r w:rsidR="00F36D00" w:rsidRPr="00CC1865">
        <w:rPr>
          <w:rFonts w:asciiTheme="minorHAnsi" w:hAnsiTheme="minorHAnsi" w:cstheme="minorHAnsi"/>
          <w:sz w:val="22"/>
          <w:szCs w:val="22"/>
        </w:rPr>
        <w:t>a</w:t>
      </w:r>
      <w:r w:rsidR="006A1739" w:rsidRPr="00CC1865">
        <w:rPr>
          <w:rFonts w:asciiTheme="minorHAnsi" w:hAnsiTheme="minorHAnsi" w:cstheme="minorHAnsi"/>
          <w:sz w:val="22"/>
          <w:szCs w:val="22"/>
        </w:rPr>
        <w:t xml:space="preserve"> </w:t>
      </w:r>
      <w:r w:rsidR="00153F67" w:rsidRPr="00CC1865">
        <w:rPr>
          <w:rFonts w:asciiTheme="minorHAnsi" w:hAnsiTheme="minorHAnsi" w:cstheme="minorHAnsi"/>
          <w:sz w:val="22"/>
          <w:szCs w:val="22"/>
        </w:rPr>
        <w:t xml:space="preserve">seguente </w:t>
      </w:r>
      <w:r w:rsidR="00F36D00" w:rsidRPr="00CC1865">
        <w:rPr>
          <w:rFonts w:asciiTheme="minorHAnsi" w:hAnsiTheme="minorHAnsi" w:cstheme="minorHAnsi"/>
          <w:sz w:val="22"/>
          <w:szCs w:val="22"/>
        </w:rPr>
        <w:t>percentuale di ribasso su</w:t>
      </w:r>
      <w:r w:rsidR="006A1739" w:rsidRPr="00CC1865">
        <w:rPr>
          <w:rFonts w:asciiTheme="minorHAnsi" w:hAnsiTheme="minorHAnsi" w:cstheme="minorHAnsi"/>
          <w:bCs/>
          <w:sz w:val="22"/>
          <w:szCs w:val="22"/>
        </w:rPr>
        <w:t>ll’importo posto a base di gara e soggett</w:t>
      </w:r>
      <w:r w:rsidR="008B4E4D" w:rsidRPr="00CC1865">
        <w:rPr>
          <w:rFonts w:asciiTheme="minorHAnsi" w:hAnsiTheme="minorHAnsi" w:cstheme="minorHAnsi"/>
          <w:bCs/>
          <w:sz w:val="22"/>
          <w:szCs w:val="22"/>
        </w:rPr>
        <w:t>o</w:t>
      </w:r>
      <w:r w:rsidR="006A1739" w:rsidRPr="00CC1865">
        <w:rPr>
          <w:rFonts w:asciiTheme="minorHAnsi" w:hAnsiTheme="minorHAnsi" w:cstheme="minorHAnsi"/>
          <w:bCs/>
          <w:sz w:val="22"/>
          <w:szCs w:val="22"/>
        </w:rPr>
        <w:t xml:space="preserve"> a ribasso</w:t>
      </w:r>
      <w:r w:rsidR="00F36D00" w:rsidRPr="00CC1865">
        <w:rPr>
          <w:rFonts w:asciiTheme="minorHAnsi" w:hAnsiTheme="minorHAnsi" w:cstheme="minorHAnsi"/>
          <w:bCs/>
          <w:sz w:val="22"/>
          <w:szCs w:val="22"/>
        </w:rPr>
        <w:t>:</w:t>
      </w:r>
    </w:p>
    <w:p w14:paraId="0CF52571" w14:textId="77777777" w:rsidR="006A1739" w:rsidRPr="00CC1865"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3027"/>
        <w:gridCol w:w="3111"/>
        <w:gridCol w:w="3076"/>
      </w:tblGrid>
      <w:tr w:rsidR="00F36D00" w:rsidRPr="00CC1865" w14:paraId="2B6C40B8" w14:textId="7F01A59E" w:rsidTr="00F36D00">
        <w:trPr>
          <w:jc w:val="center"/>
        </w:trPr>
        <w:tc>
          <w:tcPr>
            <w:tcW w:w="3027" w:type="dxa"/>
            <w:shd w:val="clear" w:color="auto" w:fill="B4C6E7" w:themeFill="accent1" w:themeFillTint="66"/>
          </w:tcPr>
          <w:p w14:paraId="7AAEF5D9" w14:textId="5B1BAF2A"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 xml:space="preserve">Importo a base di gara </w:t>
            </w:r>
          </w:p>
          <w:p w14:paraId="3E35F796" w14:textId="70DD73C3"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soggetto a ribasso</w:t>
            </w:r>
          </w:p>
        </w:tc>
        <w:tc>
          <w:tcPr>
            <w:tcW w:w="3111" w:type="dxa"/>
            <w:shd w:val="clear" w:color="auto" w:fill="B4C6E7" w:themeFill="accent1" w:themeFillTint="66"/>
          </w:tcPr>
          <w:p w14:paraId="3767FD46" w14:textId="2205C172"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Percentuale di ribasso offerta</w:t>
            </w:r>
          </w:p>
        </w:tc>
        <w:tc>
          <w:tcPr>
            <w:tcW w:w="3076" w:type="dxa"/>
            <w:shd w:val="clear" w:color="auto" w:fill="B4C6E7" w:themeFill="accent1" w:themeFillTint="66"/>
          </w:tcPr>
          <w:p w14:paraId="7D3B8E90" w14:textId="24391E9B"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Importo a base di gara al netto del ribasso offerto</w:t>
            </w:r>
          </w:p>
        </w:tc>
      </w:tr>
      <w:tr w:rsidR="00F36D00" w:rsidRPr="00CC1865" w14:paraId="0A29463E" w14:textId="70D9275D" w:rsidTr="00F36D00">
        <w:trPr>
          <w:jc w:val="center"/>
        </w:trPr>
        <w:tc>
          <w:tcPr>
            <w:tcW w:w="3027" w:type="dxa"/>
          </w:tcPr>
          <w:p w14:paraId="6729311D" w14:textId="77777777" w:rsidR="00F36D00" w:rsidRPr="00CC1865" w:rsidRDefault="00F36D00" w:rsidP="008E0190">
            <w:pPr>
              <w:pStyle w:val="NormaleWeb"/>
              <w:spacing w:before="0" w:after="0"/>
              <w:jc w:val="both"/>
              <w:rPr>
                <w:rFonts w:asciiTheme="minorHAnsi" w:hAnsiTheme="minorHAnsi" w:cstheme="minorHAnsi"/>
                <w:bCs/>
                <w:sz w:val="22"/>
                <w:szCs w:val="22"/>
              </w:rPr>
            </w:pPr>
          </w:p>
          <w:p w14:paraId="76D785B2" w14:textId="1DB8F04D" w:rsidR="00F36D00" w:rsidRPr="00CC1865" w:rsidRDefault="00F36D00" w:rsidP="00C000D1">
            <w:pPr>
              <w:pStyle w:val="NormaleWeb"/>
              <w:spacing w:before="0" w:after="0"/>
              <w:jc w:val="center"/>
              <w:rPr>
                <w:rFonts w:asciiTheme="minorHAnsi" w:hAnsiTheme="minorHAnsi" w:cstheme="minorHAnsi"/>
                <w:bCs/>
                <w:sz w:val="22"/>
                <w:szCs w:val="22"/>
              </w:rPr>
            </w:pPr>
            <w:r w:rsidRPr="00CC1865">
              <w:rPr>
                <w:rFonts w:asciiTheme="minorHAnsi" w:hAnsiTheme="minorHAnsi" w:cstheme="minorHAnsi"/>
                <w:bCs/>
                <w:sz w:val="22"/>
                <w:szCs w:val="22"/>
              </w:rPr>
              <w:t>€ 5,</w:t>
            </w:r>
            <w:r w:rsidR="00AE7DDC">
              <w:rPr>
                <w:rFonts w:asciiTheme="minorHAnsi" w:hAnsiTheme="minorHAnsi" w:cstheme="minorHAnsi"/>
                <w:bCs/>
                <w:sz w:val="22"/>
                <w:szCs w:val="22"/>
              </w:rPr>
              <w:t>8</w:t>
            </w:r>
            <w:r w:rsidR="00710333">
              <w:rPr>
                <w:rFonts w:asciiTheme="minorHAnsi" w:hAnsiTheme="minorHAnsi" w:cstheme="minorHAnsi"/>
                <w:bCs/>
                <w:sz w:val="22"/>
                <w:szCs w:val="22"/>
              </w:rPr>
              <w:t>3</w:t>
            </w:r>
            <w:r w:rsidR="00CC1865" w:rsidRPr="00CC1865">
              <w:rPr>
                <w:rFonts w:asciiTheme="minorHAnsi" w:hAnsiTheme="minorHAnsi" w:cstheme="minorHAnsi"/>
                <w:bCs/>
                <w:sz w:val="22"/>
                <w:szCs w:val="22"/>
              </w:rPr>
              <w:t>,</w:t>
            </w:r>
            <w:r w:rsidR="00C43F27" w:rsidRPr="00CC1865">
              <w:rPr>
                <w:rFonts w:asciiTheme="minorHAnsi" w:hAnsiTheme="minorHAnsi" w:cstheme="minorHAnsi"/>
                <w:bCs/>
                <w:sz w:val="22"/>
                <w:szCs w:val="22"/>
              </w:rPr>
              <w:t xml:space="preserve"> compresi € 2,</w:t>
            </w:r>
            <w:r w:rsidR="00AE7DDC">
              <w:rPr>
                <w:rFonts w:asciiTheme="minorHAnsi" w:hAnsiTheme="minorHAnsi" w:cstheme="minorHAnsi"/>
                <w:bCs/>
                <w:sz w:val="22"/>
                <w:szCs w:val="22"/>
              </w:rPr>
              <w:t>5</w:t>
            </w:r>
            <w:r w:rsidR="00710333">
              <w:rPr>
                <w:rFonts w:asciiTheme="minorHAnsi" w:hAnsiTheme="minorHAnsi" w:cstheme="minorHAnsi"/>
                <w:bCs/>
                <w:sz w:val="22"/>
                <w:szCs w:val="22"/>
              </w:rPr>
              <w:t>6</w:t>
            </w:r>
            <w:r w:rsidR="00C43F27" w:rsidRPr="00CC1865">
              <w:rPr>
                <w:rFonts w:asciiTheme="minorHAnsi" w:hAnsiTheme="minorHAnsi" w:cstheme="minorHAnsi"/>
                <w:bCs/>
                <w:sz w:val="22"/>
                <w:szCs w:val="22"/>
              </w:rPr>
              <w:t xml:space="preserve"> per costi della manodopera</w:t>
            </w:r>
          </w:p>
          <w:p w14:paraId="72FBA7F6" w14:textId="77777777" w:rsidR="00F36D00" w:rsidRPr="00CC1865" w:rsidRDefault="00F36D00" w:rsidP="008E0190">
            <w:pPr>
              <w:pStyle w:val="NormaleWeb"/>
              <w:spacing w:before="0" w:after="0"/>
              <w:jc w:val="both"/>
              <w:rPr>
                <w:rFonts w:asciiTheme="minorHAnsi" w:hAnsiTheme="minorHAnsi" w:cstheme="minorHAnsi"/>
                <w:bCs/>
                <w:sz w:val="22"/>
                <w:szCs w:val="22"/>
              </w:rPr>
            </w:pPr>
          </w:p>
        </w:tc>
        <w:tc>
          <w:tcPr>
            <w:tcW w:w="3111" w:type="dxa"/>
          </w:tcPr>
          <w:p w14:paraId="3B676F65" w14:textId="57F2266B" w:rsidR="00F36D00" w:rsidRPr="00CC1865" w:rsidRDefault="00F36D00" w:rsidP="008E0190">
            <w:pPr>
              <w:pStyle w:val="NormaleWeb"/>
              <w:spacing w:before="0" w:after="0"/>
              <w:jc w:val="both"/>
              <w:rPr>
                <w:rFonts w:asciiTheme="minorHAnsi" w:hAnsiTheme="minorHAnsi" w:cstheme="minorHAnsi"/>
                <w:bCs/>
                <w:sz w:val="22"/>
                <w:szCs w:val="22"/>
              </w:rPr>
            </w:pPr>
          </w:p>
        </w:tc>
        <w:tc>
          <w:tcPr>
            <w:tcW w:w="3076" w:type="dxa"/>
          </w:tcPr>
          <w:p w14:paraId="55C82121" w14:textId="77777777" w:rsidR="00F36D00" w:rsidRPr="00CC1865" w:rsidRDefault="00F36D00" w:rsidP="008E0190">
            <w:pPr>
              <w:pStyle w:val="NormaleWeb"/>
              <w:spacing w:before="0" w:after="0"/>
              <w:jc w:val="both"/>
              <w:rPr>
                <w:rFonts w:asciiTheme="minorHAnsi" w:hAnsiTheme="minorHAnsi" w:cstheme="minorHAnsi"/>
                <w:bCs/>
                <w:sz w:val="22"/>
                <w:szCs w:val="22"/>
              </w:rPr>
            </w:pPr>
          </w:p>
        </w:tc>
      </w:tr>
    </w:tbl>
    <w:p w14:paraId="3CC2BE72" w14:textId="77777777" w:rsidR="006A1739" w:rsidRPr="00CC1865" w:rsidRDefault="006A1739" w:rsidP="008E0190">
      <w:pPr>
        <w:pStyle w:val="NormaleWeb"/>
        <w:spacing w:before="0" w:after="0"/>
        <w:jc w:val="both"/>
        <w:rPr>
          <w:rFonts w:asciiTheme="minorHAnsi" w:hAnsiTheme="minorHAnsi" w:cstheme="minorHAnsi"/>
          <w:bCs/>
          <w:sz w:val="22"/>
          <w:szCs w:val="22"/>
        </w:rPr>
      </w:pPr>
    </w:p>
    <w:p w14:paraId="2BCFF42C" w14:textId="2AF0B959" w:rsidR="008E0190" w:rsidRPr="00CC1865" w:rsidRDefault="008E0190" w:rsidP="008E0190">
      <w:pPr>
        <w:pStyle w:val="NormaleWeb"/>
        <w:spacing w:before="0" w:after="0"/>
        <w:jc w:val="center"/>
        <w:rPr>
          <w:rFonts w:asciiTheme="minorHAnsi" w:hAnsiTheme="minorHAnsi" w:cstheme="minorHAnsi"/>
          <w:bCs/>
          <w:color w:val="000000"/>
          <w:sz w:val="22"/>
          <w:szCs w:val="22"/>
        </w:rPr>
      </w:pPr>
      <w:r w:rsidRPr="00CC1865">
        <w:rPr>
          <w:rFonts w:asciiTheme="minorHAnsi" w:hAnsiTheme="minorHAnsi" w:cstheme="minorHAnsi"/>
          <w:b/>
          <w:color w:val="000000"/>
          <w:sz w:val="22"/>
          <w:szCs w:val="22"/>
        </w:rPr>
        <w:t>DICHIARA</w:t>
      </w:r>
      <w:r w:rsidR="00D81A1A" w:rsidRPr="00CC1865">
        <w:rPr>
          <w:rFonts w:asciiTheme="minorHAnsi" w:hAnsiTheme="minorHAnsi" w:cstheme="minorHAnsi"/>
          <w:bCs/>
          <w:color w:val="000000"/>
          <w:sz w:val="22"/>
          <w:szCs w:val="22"/>
        </w:rPr>
        <w:t>, inoltre</w:t>
      </w:r>
      <w:r w:rsidR="00CC1865">
        <w:rPr>
          <w:rFonts w:asciiTheme="minorHAnsi" w:hAnsiTheme="minorHAnsi" w:cstheme="minorHAnsi"/>
          <w:bCs/>
          <w:color w:val="000000"/>
          <w:sz w:val="22"/>
          <w:szCs w:val="22"/>
        </w:rPr>
        <w:t>,</w:t>
      </w:r>
    </w:p>
    <w:p w14:paraId="63D6FDB2" w14:textId="4C55DE07" w:rsidR="008E0190" w:rsidRPr="00CC1865" w:rsidRDefault="008E0190" w:rsidP="008E0190">
      <w:pPr>
        <w:pStyle w:val="NormaleWeb"/>
        <w:spacing w:before="0" w:after="0"/>
        <w:jc w:val="center"/>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ai sensi dell’art. 108, comma 9 del </w:t>
      </w:r>
      <w:r w:rsidR="00CF6BCD" w:rsidRPr="00CC1865">
        <w:rPr>
          <w:rFonts w:asciiTheme="minorHAnsi" w:hAnsiTheme="minorHAnsi" w:cstheme="minorHAnsi"/>
          <w:color w:val="000000"/>
          <w:sz w:val="22"/>
          <w:szCs w:val="22"/>
        </w:rPr>
        <w:t>D.lgs.</w:t>
      </w:r>
      <w:r w:rsidRPr="00CC1865">
        <w:rPr>
          <w:rFonts w:asciiTheme="minorHAnsi" w:hAnsiTheme="minorHAnsi" w:cstheme="minorHAnsi"/>
          <w:color w:val="000000"/>
          <w:sz w:val="22"/>
          <w:szCs w:val="22"/>
        </w:rPr>
        <w:t xml:space="preserve"> 36/2023</w:t>
      </w:r>
    </w:p>
    <w:p w14:paraId="310A548A" w14:textId="77777777" w:rsidR="00053721" w:rsidRPr="00CC1865" w:rsidRDefault="00053721" w:rsidP="008E0190">
      <w:pPr>
        <w:pStyle w:val="NormaleWeb"/>
        <w:spacing w:before="0" w:after="0"/>
        <w:jc w:val="center"/>
        <w:rPr>
          <w:rFonts w:asciiTheme="minorHAnsi" w:hAnsiTheme="minorHAnsi" w:cstheme="minorHAnsi"/>
          <w:color w:val="000000"/>
          <w:sz w:val="22"/>
          <w:szCs w:val="22"/>
        </w:rPr>
      </w:pPr>
    </w:p>
    <w:p w14:paraId="49CF7AF8" w14:textId="2DB525B0" w:rsidR="008E0190" w:rsidRPr="00CC1865"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che </w:t>
      </w:r>
      <w:r w:rsidR="00CF6BCD" w:rsidRPr="00CC1865">
        <w:rPr>
          <w:rFonts w:asciiTheme="minorHAnsi" w:hAnsiTheme="minorHAnsi" w:cstheme="minorHAnsi"/>
          <w:color w:val="000000"/>
          <w:sz w:val="22"/>
          <w:szCs w:val="22"/>
        </w:rPr>
        <w:t>il prezzo offerto</w:t>
      </w:r>
      <w:r w:rsidRPr="00CC1865">
        <w:rPr>
          <w:rFonts w:asciiTheme="minorHAnsi" w:hAnsiTheme="minorHAnsi" w:cstheme="minorHAnsi"/>
          <w:color w:val="000000"/>
          <w:sz w:val="22"/>
          <w:szCs w:val="22"/>
        </w:rPr>
        <w:t>, sopra formulat</w:t>
      </w:r>
      <w:r w:rsidR="00CF6BCD" w:rsidRPr="00CC1865">
        <w:rPr>
          <w:rFonts w:asciiTheme="minorHAnsi" w:hAnsiTheme="minorHAnsi" w:cstheme="minorHAnsi"/>
          <w:color w:val="000000"/>
          <w:sz w:val="22"/>
          <w:szCs w:val="22"/>
        </w:rPr>
        <w:t>o</w:t>
      </w:r>
      <w:r w:rsidRPr="00CC1865">
        <w:rPr>
          <w:rFonts w:asciiTheme="minorHAnsi" w:hAnsiTheme="minorHAnsi" w:cstheme="minorHAnsi"/>
          <w:color w:val="000000"/>
          <w:sz w:val="22"/>
          <w:szCs w:val="22"/>
        </w:rPr>
        <w:t xml:space="preserve">, è </w:t>
      </w:r>
      <w:r w:rsidRPr="00CC1865">
        <w:rPr>
          <w:rFonts w:asciiTheme="minorHAnsi" w:hAnsiTheme="minorHAnsi" w:cstheme="minorHAnsi"/>
          <w:b/>
          <w:bCs/>
          <w:color w:val="000000"/>
          <w:sz w:val="22"/>
          <w:szCs w:val="22"/>
        </w:rPr>
        <w:t>comprensiv</w:t>
      </w:r>
      <w:r w:rsidR="00CF6BCD" w:rsidRPr="00CC1865">
        <w:rPr>
          <w:rFonts w:asciiTheme="minorHAnsi" w:hAnsiTheme="minorHAnsi" w:cstheme="minorHAnsi"/>
          <w:b/>
          <w:bCs/>
          <w:color w:val="000000"/>
          <w:sz w:val="22"/>
          <w:szCs w:val="22"/>
        </w:rPr>
        <w:t>o</w:t>
      </w:r>
      <w:r w:rsidRPr="00CC1865">
        <w:rPr>
          <w:rFonts w:asciiTheme="minorHAnsi" w:hAnsiTheme="minorHAnsi" w:cstheme="minorHAnsi"/>
          <w:color w:val="000000"/>
          <w:sz w:val="22"/>
          <w:szCs w:val="22"/>
        </w:rPr>
        <w:t xml:space="preserve"> dei </w:t>
      </w:r>
      <w:r w:rsidRPr="00CC1865">
        <w:rPr>
          <w:rFonts w:asciiTheme="minorHAnsi" w:hAnsiTheme="minorHAnsi" w:cstheme="minorHAnsi"/>
          <w:bCs/>
          <w:color w:val="000000"/>
          <w:sz w:val="22"/>
          <w:szCs w:val="22"/>
        </w:rPr>
        <w:t xml:space="preserve">COSTI INTERNI AZIENDALI PER LA SICUREZZA DEL LAVORO </w:t>
      </w:r>
      <w:r w:rsidRPr="00CC1865">
        <w:rPr>
          <w:rFonts w:asciiTheme="minorHAnsi" w:hAnsiTheme="minorHAnsi" w:cstheme="minorHAnsi"/>
          <w:color w:val="000000"/>
          <w:sz w:val="22"/>
          <w:szCs w:val="22"/>
        </w:rPr>
        <w:t>per l’esecuzione del</w:t>
      </w:r>
      <w:r w:rsidR="00CC1865">
        <w:rPr>
          <w:rFonts w:asciiTheme="minorHAnsi" w:hAnsiTheme="minorHAnsi" w:cstheme="minorHAnsi"/>
          <w:color w:val="000000"/>
          <w:sz w:val="22"/>
          <w:szCs w:val="22"/>
        </w:rPr>
        <w:t xml:space="preserve"> servizio</w:t>
      </w:r>
      <w:r w:rsidRPr="00CC1865">
        <w:rPr>
          <w:rFonts w:asciiTheme="minorHAnsi" w:hAnsiTheme="minorHAnsi" w:cstheme="minorHAnsi"/>
          <w:color w:val="000000"/>
          <w:sz w:val="22"/>
          <w:szCs w:val="22"/>
        </w:rPr>
        <w:t xml:space="preserve">, che ammontano ad € </w:t>
      </w:r>
      <w:r w:rsidR="00053721" w:rsidRPr="00CC1865">
        <w:rPr>
          <w:rFonts w:asciiTheme="minorHAnsi" w:hAnsiTheme="minorHAnsi" w:cstheme="minorHAnsi"/>
          <w:color w:val="000000"/>
          <w:sz w:val="22"/>
          <w:szCs w:val="22"/>
        </w:rPr>
        <w:t>……………………………………………………….</w:t>
      </w:r>
      <w:r w:rsidRPr="00CC1865">
        <w:rPr>
          <w:rFonts w:asciiTheme="minorHAnsi" w:hAnsiTheme="minorHAnsi" w:cstheme="minorHAnsi"/>
          <w:color w:val="000000"/>
          <w:sz w:val="22"/>
          <w:szCs w:val="22"/>
        </w:rPr>
        <w:t xml:space="preserve"> (in cifre)</w:t>
      </w:r>
      <w:r w:rsidR="00CC1865">
        <w:rPr>
          <w:rFonts w:asciiTheme="minorHAnsi" w:hAnsiTheme="minorHAnsi" w:cstheme="minorHAnsi"/>
          <w:color w:val="000000"/>
          <w:sz w:val="22"/>
          <w:szCs w:val="22"/>
        </w:rPr>
        <w:t>;</w:t>
      </w:r>
    </w:p>
    <w:p w14:paraId="37AD45C0" w14:textId="40840DCF" w:rsidR="008E0190" w:rsidRPr="00CC1865" w:rsidRDefault="008E0190" w:rsidP="008E0190">
      <w:pPr>
        <w:pStyle w:val="NormaleWeb"/>
        <w:numPr>
          <w:ilvl w:val="0"/>
          <w:numId w:val="5"/>
        </w:numPr>
        <w:spacing w:before="0" w:after="0"/>
        <w:jc w:val="both"/>
        <w:rPr>
          <w:rFonts w:asciiTheme="minorHAnsi" w:hAnsiTheme="minorHAnsi" w:cstheme="minorHAnsi"/>
          <w:sz w:val="22"/>
          <w:szCs w:val="22"/>
        </w:rPr>
      </w:pPr>
      <w:r w:rsidRPr="00CC1865">
        <w:rPr>
          <w:rFonts w:asciiTheme="minorHAnsi" w:hAnsiTheme="minorHAnsi" w:cstheme="minorHAnsi"/>
          <w:color w:val="000000"/>
          <w:sz w:val="22"/>
          <w:szCs w:val="22"/>
        </w:rPr>
        <w:t xml:space="preserve">che </w:t>
      </w:r>
      <w:r w:rsidR="00C43F27" w:rsidRPr="00CC1865">
        <w:rPr>
          <w:rFonts w:asciiTheme="minorHAnsi" w:hAnsiTheme="minorHAnsi" w:cstheme="minorHAnsi"/>
          <w:color w:val="000000"/>
          <w:sz w:val="22"/>
          <w:szCs w:val="22"/>
        </w:rPr>
        <w:t xml:space="preserve">il prezzo offerto, sopra formulato, è </w:t>
      </w:r>
      <w:r w:rsidR="00C43F27" w:rsidRPr="00CC1865">
        <w:rPr>
          <w:rFonts w:asciiTheme="minorHAnsi" w:hAnsiTheme="minorHAnsi" w:cstheme="minorHAnsi"/>
          <w:b/>
          <w:bCs/>
          <w:color w:val="000000"/>
          <w:sz w:val="22"/>
          <w:szCs w:val="22"/>
        </w:rPr>
        <w:t>comprensivo</w:t>
      </w:r>
      <w:r w:rsidR="00C43F27" w:rsidRPr="00CC1865">
        <w:rPr>
          <w:rFonts w:asciiTheme="minorHAnsi" w:hAnsiTheme="minorHAnsi" w:cstheme="minorHAnsi"/>
          <w:color w:val="000000"/>
          <w:sz w:val="22"/>
          <w:szCs w:val="22"/>
        </w:rPr>
        <w:t xml:space="preserve"> de</w:t>
      </w:r>
      <w:r w:rsidRPr="00CC1865">
        <w:rPr>
          <w:rFonts w:asciiTheme="minorHAnsi" w:hAnsiTheme="minorHAnsi" w:cstheme="minorHAnsi"/>
          <w:color w:val="000000"/>
          <w:sz w:val="22"/>
          <w:szCs w:val="22"/>
        </w:rPr>
        <w:t>i propri COSTI DELLA MANODOPERA per l’esecuzione del</w:t>
      </w:r>
      <w:r w:rsidR="00CC1865">
        <w:rPr>
          <w:rFonts w:asciiTheme="minorHAnsi" w:hAnsiTheme="minorHAnsi" w:cstheme="minorHAnsi"/>
          <w:color w:val="000000"/>
          <w:sz w:val="22"/>
          <w:szCs w:val="22"/>
        </w:rPr>
        <w:t xml:space="preserve"> servizio</w:t>
      </w:r>
      <w:r w:rsidR="00C43F27" w:rsidRPr="00CC1865">
        <w:rPr>
          <w:rFonts w:asciiTheme="minorHAnsi" w:hAnsiTheme="minorHAnsi" w:cstheme="minorHAnsi"/>
          <w:color w:val="000000"/>
          <w:sz w:val="22"/>
          <w:szCs w:val="22"/>
        </w:rPr>
        <w:t>, che</w:t>
      </w:r>
      <w:r w:rsidRPr="00CC1865">
        <w:rPr>
          <w:rFonts w:asciiTheme="minorHAnsi" w:hAnsiTheme="minorHAnsi" w:cstheme="minorHAnsi"/>
          <w:color w:val="000000"/>
          <w:sz w:val="22"/>
          <w:szCs w:val="22"/>
        </w:rPr>
        <w:t xml:space="preserve"> ammontano ad </w:t>
      </w:r>
      <w:r w:rsidR="00F86F9B" w:rsidRPr="00CC1865">
        <w:rPr>
          <w:rFonts w:asciiTheme="minorHAnsi" w:hAnsiTheme="minorHAnsi" w:cstheme="minorHAnsi"/>
          <w:color w:val="000000"/>
          <w:sz w:val="22"/>
          <w:szCs w:val="22"/>
        </w:rPr>
        <w:t xml:space="preserve">€ ………………………………………………………. </w:t>
      </w:r>
      <w:r w:rsidRPr="00CC1865">
        <w:rPr>
          <w:rFonts w:asciiTheme="minorHAnsi" w:hAnsiTheme="minorHAnsi" w:cstheme="minorHAnsi"/>
          <w:color w:val="000000"/>
          <w:sz w:val="22"/>
          <w:szCs w:val="22"/>
        </w:rPr>
        <w:t>(in cifre) che scaturiscono dal seguente calcolo:</w:t>
      </w:r>
    </w:p>
    <w:p w14:paraId="0E24FE7D" w14:textId="77777777" w:rsidR="00053721" w:rsidRPr="00CC1865"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CC1865"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CC1865" w:rsidRDefault="008E0190" w:rsidP="008E0190">
            <w:pPr>
              <w:pStyle w:val="NormaleWeb"/>
              <w:spacing w:before="0" w:after="0"/>
              <w:rPr>
                <w:rFonts w:asciiTheme="minorHAnsi" w:hAnsiTheme="minorHAnsi" w:cstheme="minorHAnsi"/>
                <w:sz w:val="22"/>
                <w:szCs w:val="22"/>
              </w:rPr>
            </w:pPr>
            <w:r w:rsidRPr="00CC1865">
              <w:rPr>
                <w:rFonts w:asciiTheme="minorHAnsi" w:hAnsiTheme="minorHAnsi" w:cstheme="minorHAnsi"/>
                <w:sz w:val="22"/>
                <w:szCs w:val="22"/>
              </w:rPr>
              <w:t xml:space="preserve">CCNL applicato (indicare se diverso da quanto previsto dal disciplinare di gara, ai sensi dell’art. 11, comma 3, del </w:t>
            </w:r>
            <w:r w:rsidR="00CF6BCD" w:rsidRPr="00CC1865">
              <w:rPr>
                <w:rFonts w:asciiTheme="minorHAnsi" w:hAnsiTheme="minorHAnsi" w:cstheme="minorHAnsi"/>
                <w:sz w:val="22"/>
                <w:szCs w:val="22"/>
              </w:rPr>
              <w:t>D.lgs.</w:t>
            </w:r>
            <w:r w:rsidRPr="00CC1865">
              <w:rPr>
                <w:rFonts w:asciiTheme="minorHAnsi" w:hAnsiTheme="minorHAnsi" w:cstheme="minorHAnsi"/>
                <w:sz w:val="22"/>
                <w:szCs w:val="22"/>
              </w:rPr>
              <w:t xml:space="preserve"> 36/2023)</w:t>
            </w:r>
            <w:r w:rsidR="00053721" w:rsidRPr="00CC1865">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CC1865"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CC1865" w:rsidRDefault="008E0190" w:rsidP="008E0190">
      <w:pPr>
        <w:spacing w:line="240" w:lineRule="auto"/>
        <w:rPr>
          <w:rFonts w:asciiTheme="minorHAnsi" w:hAnsiTheme="minorHAnsi" w:cstheme="minorHAnsi"/>
          <w:sz w:val="22"/>
        </w:rPr>
      </w:pPr>
    </w:p>
    <w:p w14:paraId="4B734CD2" w14:textId="77777777" w:rsidR="008E0190" w:rsidRPr="00CC1865"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CC1865">
        <w:rPr>
          <w:rFonts w:asciiTheme="minorHAnsi" w:eastAsia="Arial" w:hAnsiTheme="minorHAnsi" w:cstheme="minorHAnsi"/>
          <w:sz w:val="22"/>
          <w:szCs w:val="22"/>
          <w:u w:val="single"/>
        </w:rPr>
        <w:lastRenderedPageBreak/>
        <w:t>che la propria offerta è giudicata remunerativa ed irrevocabile.</w:t>
      </w:r>
    </w:p>
    <w:p w14:paraId="2156E630" w14:textId="77777777" w:rsidR="008E0190" w:rsidRPr="00CC1865"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Pr="00CC1865"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CC1865">
        <w:rPr>
          <w:rFonts w:asciiTheme="minorHAnsi" w:hAnsiTheme="minorHAnsi" w:cstheme="minorHAnsi"/>
          <w:b/>
          <w:sz w:val="22"/>
          <w:lang w:eastAsia="ar-SA"/>
        </w:rPr>
        <w:t>DICHIARA</w:t>
      </w:r>
      <w:r w:rsidR="00D81A1A" w:rsidRPr="00CC1865">
        <w:rPr>
          <w:rFonts w:asciiTheme="minorHAnsi" w:hAnsiTheme="minorHAnsi" w:cstheme="minorHAnsi"/>
          <w:b/>
          <w:sz w:val="22"/>
          <w:lang w:eastAsia="ar-SA"/>
        </w:rPr>
        <w:t xml:space="preserve">, </w:t>
      </w:r>
      <w:r w:rsidR="00D81A1A" w:rsidRPr="00CC1865">
        <w:rPr>
          <w:rFonts w:asciiTheme="minorHAnsi" w:hAnsiTheme="minorHAnsi" w:cstheme="minorHAnsi"/>
          <w:bCs/>
          <w:sz w:val="22"/>
          <w:lang w:eastAsia="ar-SA"/>
        </w:rPr>
        <w:t>in ultimo, d</w:t>
      </w:r>
      <w:r w:rsidR="00F86F9B" w:rsidRPr="00CC1865">
        <w:rPr>
          <w:rFonts w:asciiTheme="minorHAnsi" w:hAnsiTheme="minorHAnsi" w:cstheme="minorHAnsi"/>
          <w:bCs/>
          <w:sz w:val="22"/>
        </w:rPr>
        <w:t>i</w:t>
      </w:r>
      <w:r w:rsidR="00F86F9B" w:rsidRPr="00CC1865">
        <w:rPr>
          <w:rFonts w:asciiTheme="minorHAnsi" w:hAnsiTheme="minorHAnsi" w:cstheme="minorHAnsi"/>
          <w:sz w:val="22"/>
        </w:rPr>
        <w:t xml:space="preserve"> essere a</w:t>
      </w:r>
      <w:r w:rsidRPr="00CC1865">
        <w:rPr>
          <w:rFonts w:asciiTheme="minorHAnsi" w:eastAsia="Arial" w:hAnsiTheme="minorHAnsi" w:cstheme="minorHAnsi"/>
          <w:sz w:val="22"/>
        </w:rPr>
        <w:t xml:space="preserve"> </w:t>
      </w:r>
      <w:r w:rsidRPr="00CC1865">
        <w:rPr>
          <w:rFonts w:asciiTheme="minorHAnsi" w:hAnsiTheme="minorHAnsi" w:cstheme="minorHAnsi"/>
          <w:sz w:val="22"/>
        </w:rPr>
        <w:t>conoscenza</w:t>
      </w:r>
      <w:r w:rsidR="00D81A1A" w:rsidRPr="00CC1865">
        <w:rPr>
          <w:rFonts w:asciiTheme="minorHAnsi" w:eastAsia="Arial" w:hAnsiTheme="minorHAnsi" w:cstheme="minorHAnsi"/>
          <w:sz w:val="22"/>
        </w:rPr>
        <w:t>:</w:t>
      </w:r>
    </w:p>
    <w:p w14:paraId="1ECA364D" w14:textId="77777777" w:rsidR="00D81A1A" w:rsidRPr="00CC1865"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3DDDA9C3" w14:textId="5531E00B" w:rsidR="00D81A1A" w:rsidRPr="00CC1865" w:rsidRDefault="0019346D" w:rsidP="0019346D">
      <w:pPr>
        <w:pStyle w:val="NormaleWeb"/>
        <w:numPr>
          <w:ilvl w:val="0"/>
          <w:numId w:val="10"/>
        </w:numPr>
        <w:spacing w:before="0" w:after="0"/>
        <w:jc w:val="both"/>
        <w:rPr>
          <w:rFonts w:asciiTheme="minorHAnsi" w:hAnsiTheme="minorHAnsi" w:cstheme="minorHAnsi"/>
          <w:bCs/>
          <w:color w:val="000000"/>
          <w:sz w:val="22"/>
          <w:szCs w:val="22"/>
        </w:rPr>
      </w:pPr>
      <w:r w:rsidRPr="00CC1865">
        <w:rPr>
          <w:rFonts w:asciiTheme="minorHAnsi" w:hAnsiTheme="minorHAnsi" w:cstheme="minorHAnsi"/>
          <w:sz w:val="22"/>
        </w:rPr>
        <w:t>che l’importo contrattuale sarà il prodotto tra l</w:t>
      </w:r>
      <w:r w:rsidR="00877838" w:rsidRPr="00CC1865">
        <w:rPr>
          <w:rFonts w:asciiTheme="minorHAnsi" w:hAnsiTheme="minorHAnsi" w:cstheme="minorHAnsi"/>
          <w:sz w:val="22"/>
        </w:rPr>
        <w:t>’</w:t>
      </w:r>
      <w:r w:rsidR="00C43F27" w:rsidRPr="00CC1865">
        <w:rPr>
          <w:rFonts w:asciiTheme="minorHAnsi" w:hAnsiTheme="minorHAnsi" w:cstheme="minorHAnsi"/>
          <w:sz w:val="22"/>
        </w:rPr>
        <w:t>”</w:t>
      </w:r>
      <w:r w:rsidR="00877838" w:rsidRPr="00CC1865">
        <w:rPr>
          <w:rFonts w:asciiTheme="minorHAnsi" w:hAnsiTheme="minorHAnsi" w:cstheme="minorHAnsi"/>
          <w:sz w:val="22"/>
        </w:rPr>
        <w:t>importo a base di gara al netto del ribasso offerto</w:t>
      </w:r>
      <w:r w:rsidRPr="00CC1865">
        <w:rPr>
          <w:rFonts w:asciiTheme="minorHAnsi" w:hAnsiTheme="minorHAnsi" w:cstheme="minorHAnsi"/>
          <w:sz w:val="22"/>
        </w:rPr>
        <w:t xml:space="preserve">” e il numero dei pasti </w:t>
      </w:r>
      <w:r w:rsidR="00877838" w:rsidRPr="00CC1865">
        <w:rPr>
          <w:rFonts w:asciiTheme="minorHAnsi" w:hAnsiTheme="minorHAnsi" w:cstheme="minorHAnsi"/>
          <w:sz w:val="22"/>
        </w:rPr>
        <w:t>stimati</w:t>
      </w:r>
      <w:r w:rsidRPr="00CC1865">
        <w:rPr>
          <w:rFonts w:asciiTheme="minorHAnsi" w:hAnsiTheme="minorHAnsi" w:cstheme="minorHAnsi"/>
          <w:sz w:val="22"/>
        </w:rPr>
        <w:t>;</w:t>
      </w:r>
    </w:p>
    <w:p w14:paraId="0F1DA077" w14:textId="77777777" w:rsidR="00D81A1A" w:rsidRPr="00CC1865" w:rsidRDefault="00D81A1A" w:rsidP="008E0190">
      <w:pPr>
        <w:spacing w:line="240" w:lineRule="auto"/>
        <w:rPr>
          <w:rFonts w:asciiTheme="minorHAnsi" w:eastAsia="Arial" w:hAnsiTheme="minorHAnsi" w:cstheme="minorHAnsi"/>
          <w:sz w:val="22"/>
        </w:rPr>
      </w:pPr>
    </w:p>
    <w:p w14:paraId="1B58891A" w14:textId="28AE476F" w:rsidR="008E0190" w:rsidRPr="00CC1865" w:rsidRDefault="008E0190" w:rsidP="00D81A1A">
      <w:pPr>
        <w:pStyle w:val="Paragrafoelenco"/>
        <w:numPr>
          <w:ilvl w:val="0"/>
          <w:numId w:val="10"/>
        </w:numPr>
        <w:spacing w:line="240" w:lineRule="auto"/>
        <w:rPr>
          <w:rFonts w:asciiTheme="minorHAnsi" w:hAnsiTheme="minorHAnsi" w:cstheme="minorHAnsi"/>
          <w:sz w:val="22"/>
          <w:lang w:eastAsia="ar-SA"/>
        </w:rPr>
      </w:pP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quanto</w:t>
      </w:r>
      <w:r w:rsidRPr="00CC1865">
        <w:rPr>
          <w:rFonts w:asciiTheme="minorHAnsi" w:eastAsia="Arial" w:hAnsiTheme="minorHAnsi" w:cstheme="minorHAnsi"/>
          <w:sz w:val="22"/>
        </w:rPr>
        <w:t xml:space="preserve"> </w:t>
      </w:r>
      <w:r w:rsidRPr="00CC1865">
        <w:rPr>
          <w:rFonts w:asciiTheme="minorHAnsi" w:hAnsiTheme="minorHAnsi" w:cstheme="minorHAnsi"/>
          <w:sz w:val="22"/>
        </w:rPr>
        <w:t>prescritto</w:t>
      </w:r>
      <w:r w:rsidRPr="00CC1865">
        <w:rPr>
          <w:rFonts w:asciiTheme="minorHAnsi" w:eastAsia="Arial" w:hAnsiTheme="minorHAnsi" w:cstheme="minorHAnsi"/>
          <w:sz w:val="22"/>
        </w:rPr>
        <w:t xml:space="preserve"> </w:t>
      </w:r>
      <w:r w:rsidRPr="00CC1865">
        <w:rPr>
          <w:rFonts w:asciiTheme="minorHAnsi" w:hAnsiTheme="minorHAnsi" w:cstheme="minorHAnsi"/>
          <w:sz w:val="22"/>
        </w:rPr>
        <w:t>dall</w:t>
      </w:r>
      <w:r w:rsidRPr="00CC1865">
        <w:rPr>
          <w:rFonts w:asciiTheme="minorHAnsi" w:eastAsia="Arial" w:hAnsiTheme="minorHAnsi" w:cstheme="minorHAnsi"/>
          <w:sz w:val="22"/>
        </w:rPr>
        <w:t>’</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76</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28</w:t>
      </w:r>
      <w:r w:rsidRPr="00CC1865">
        <w:rPr>
          <w:rFonts w:asciiTheme="minorHAnsi" w:eastAsia="Arial" w:hAnsiTheme="minorHAnsi" w:cstheme="minorHAnsi"/>
          <w:sz w:val="22"/>
        </w:rPr>
        <w:t xml:space="preserve"> </w:t>
      </w:r>
      <w:r w:rsidRPr="00CC1865">
        <w:rPr>
          <w:rFonts w:asciiTheme="minorHAnsi" w:hAnsiTheme="minorHAnsi" w:cstheme="minorHAnsi"/>
          <w:sz w:val="22"/>
        </w:rPr>
        <w:t>dicembre</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Pr="00CC1865">
        <w:rPr>
          <w:rFonts w:asciiTheme="minorHAnsi" w:eastAsia="Arial"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sulla</w:t>
      </w:r>
      <w:r w:rsidRPr="00CC1865">
        <w:rPr>
          <w:rFonts w:asciiTheme="minorHAnsi" w:eastAsia="Arial" w:hAnsiTheme="minorHAnsi" w:cstheme="minorHAnsi"/>
          <w:sz w:val="22"/>
        </w:rPr>
        <w:t xml:space="preserve"> </w:t>
      </w:r>
      <w:r w:rsidRPr="00CC1865">
        <w:rPr>
          <w:rFonts w:asciiTheme="minorHAnsi" w:hAnsiTheme="minorHAnsi" w:cstheme="minorHAnsi"/>
          <w:sz w:val="22"/>
        </w:rPr>
        <w:t>responsabilità</w:t>
      </w:r>
      <w:r w:rsidRPr="00CC1865">
        <w:rPr>
          <w:rFonts w:asciiTheme="minorHAnsi" w:eastAsia="Arial" w:hAnsiTheme="minorHAnsi" w:cstheme="minorHAnsi"/>
          <w:sz w:val="22"/>
        </w:rPr>
        <w:t xml:space="preserve"> </w:t>
      </w:r>
      <w:r w:rsidRPr="00CC1865">
        <w:rPr>
          <w:rFonts w:asciiTheme="minorHAnsi" w:hAnsiTheme="minorHAnsi" w:cstheme="minorHAnsi"/>
          <w:sz w:val="22"/>
        </w:rPr>
        <w:t>penale</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può</w:t>
      </w:r>
      <w:r w:rsidRPr="00CC1865">
        <w:rPr>
          <w:rFonts w:asciiTheme="minorHAnsi" w:eastAsia="Arial" w:hAnsiTheme="minorHAnsi" w:cstheme="minorHAnsi"/>
          <w:sz w:val="22"/>
        </w:rPr>
        <w:t xml:space="preserve"> </w:t>
      </w:r>
      <w:r w:rsidRPr="00CC1865">
        <w:rPr>
          <w:rFonts w:asciiTheme="minorHAnsi" w:hAnsiTheme="minorHAnsi" w:cstheme="minorHAnsi"/>
          <w:sz w:val="22"/>
        </w:rPr>
        <w:t>andare</w:t>
      </w:r>
      <w:r w:rsidRPr="00CC1865">
        <w:rPr>
          <w:rFonts w:asciiTheme="minorHAnsi" w:eastAsia="Arial" w:hAnsiTheme="minorHAnsi" w:cstheme="minorHAnsi"/>
          <w:sz w:val="22"/>
        </w:rPr>
        <w:t xml:space="preserve"> </w:t>
      </w:r>
      <w:r w:rsidRPr="00CC1865">
        <w:rPr>
          <w:rFonts w:asciiTheme="minorHAnsi" w:hAnsiTheme="minorHAnsi" w:cstheme="minorHAnsi"/>
          <w:sz w:val="22"/>
        </w:rPr>
        <w:t>incontro</w:t>
      </w:r>
      <w:r w:rsidRPr="00CC1865">
        <w:rPr>
          <w:rFonts w:asciiTheme="minorHAnsi" w:eastAsia="Arial" w:hAnsiTheme="minorHAnsi" w:cstheme="minorHAnsi"/>
          <w:sz w:val="22"/>
        </w:rPr>
        <w:t xml:space="preserve"> </w:t>
      </w: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caso</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dichiarazioni</w:t>
      </w:r>
      <w:r w:rsidRPr="00CC1865">
        <w:rPr>
          <w:rFonts w:asciiTheme="minorHAnsi" w:eastAsia="Arial" w:hAnsiTheme="minorHAnsi" w:cstheme="minorHAnsi"/>
          <w:sz w:val="22"/>
        </w:rPr>
        <w:t xml:space="preserve"> </w:t>
      </w:r>
      <w:r w:rsidRPr="00CC1865">
        <w:rPr>
          <w:rFonts w:asciiTheme="minorHAnsi" w:hAnsiTheme="minorHAnsi" w:cstheme="minorHAnsi"/>
          <w:sz w:val="22"/>
        </w:rPr>
        <w:t>mendaci,</w:t>
      </w:r>
      <w:r w:rsidRPr="00CC1865">
        <w:rPr>
          <w:rFonts w:asciiTheme="minorHAnsi" w:eastAsia="Arial" w:hAnsiTheme="minorHAnsi" w:cstheme="minorHAnsi"/>
          <w:sz w:val="22"/>
        </w:rPr>
        <w:t xml:space="preserve"> </w:t>
      </w:r>
      <w:r w:rsidRPr="00CC1865">
        <w:rPr>
          <w:rFonts w:asciiTheme="minorHAnsi" w:hAnsiTheme="minorHAnsi" w:cstheme="minorHAnsi"/>
          <w:sz w:val="22"/>
        </w:rPr>
        <w:t>ai</w:t>
      </w:r>
      <w:r w:rsidRPr="00CC1865">
        <w:rPr>
          <w:rFonts w:asciiTheme="minorHAnsi" w:eastAsia="Arial" w:hAnsiTheme="minorHAnsi" w:cstheme="minorHAnsi"/>
          <w:sz w:val="22"/>
        </w:rPr>
        <w:t xml:space="preserve"> </w:t>
      </w:r>
      <w:r w:rsidRPr="00CC1865">
        <w:rPr>
          <w:rFonts w:asciiTheme="minorHAnsi" w:hAnsiTheme="minorHAnsi" w:cstheme="minorHAnsi"/>
          <w:sz w:val="22"/>
        </w:rPr>
        <w:t>sensi</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per</w:t>
      </w:r>
      <w:r w:rsidRPr="00CC1865">
        <w:rPr>
          <w:rFonts w:asciiTheme="minorHAnsi" w:eastAsia="Arial" w:hAnsiTheme="minorHAnsi" w:cstheme="minorHAnsi"/>
          <w:sz w:val="22"/>
        </w:rPr>
        <w:t xml:space="preserve"> </w:t>
      </w:r>
      <w:r w:rsidRPr="00CC1865">
        <w:rPr>
          <w:rFonts w:asciiTheme="minorHAnsi" w:hAnsiTheme="minorHAnsi" w:cstheme="minorHAnsi"/>
          <w:sz w:val="22"/>
        </w:rPr>
        <w:t>gli</w:t>
      </w:r>
      <w:r w:rsidRPr="00CC1865">
        <w:rPr>
          <w:rFonts w:asciiTheme="minorHAnsi" w:eastAsia="Arial" w:hAnsiTheme="minorHAnsi" w:cstheme="minorHAnsi"/>
          <w:sz w:val="22"/>
        </w:rPr>
        <w:t xml:space="preserve"> </w:t>
      </w:r>
      <w:r w:rsidRPr="00CC1865">
        <w:rPr>
          <w:rFonts w:asciiTheme="minorHAnsi" w:hAnsiTheme="minorHAnsi" w:cstheme="minorHAnsi"/>
          <w:sz w:val="22"/>
        </w:rPr>
        <w:t>effetti</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agli</w:t>
      </w:r>
      <w:r w:rsidRPr="00CC1865">
        <w:rPr>
          <w:rFonts w:asciiTheme="minorHAnsi" w:eastAsia="Arial" w:hAnsiTheme="minorHAnsi" w:cstheme="minorHAnsi"/>
          <w:sz w:val="22"/>
        </w:rPr>
        <w:t xml:space="preserve"> </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46</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47</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citato</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00705B28" w:rsidRPr="00CC1865">
        <w:rPr>
          <w:rFonts w:asciiTheme="minorHAnsi"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008B4E4D" w:rsidRPr="00CC1865">
        <w:rPr>
          <w:rFonts w:asciiTheme="minorHAnsi" w:eastAsia="Arial" w:hAnsiTheme="minorHAnsi" w:cstheme="minorHAnsi"/>
          <w:sz w:val="22"/>
        </w:rPr>
        <w:t>.</w:t>
      </w:r>
    </w:p>
    <w:p w14:paraId="1BEBF368" w14:textId="77777777" w:rsidR="008E0190" w:rsidRPr="00CC1865" w:rsidRDefault="008E0190" w:rsidP="008E0190">
      <w:pPr>
        <w:spacing w:line="240" w:lineRule="auto"/>
        <w:rPr>
          <w:rFonts w:asciiTheme="minorHAnsi" w:hAnsiTheme="minorHAnsi" w:cstheme="minorHAnsi"/>
          <w:sz w:val="22"/>
        </w:rPr>
      </w:pPr>
    </w:p>
    <w:p w14:paraId="4EE16D49" w14:textId="77777777" w:rsidR="00F86F9B" w:rsidRPr="00CC1865" w:rsidRDefault="00F86F9B" w:rsidP="00F86F9B">
      <w:pPr>
        <w:spacing w:line="240" w:lineRule="auto"/>
        <w:rPr>
          <w:rFonts w:asciiTheme="minorHAnsi" w:hAnsiTheme="minorHAnsi" w:cstheme="minorHAnsi"/>
          <w:sz w:val="22"/>
        </w:rPr>
      </w:pPr>
      <w:r w:rsidRPr="00CC1865">
        <w:rPr>
          <w:rFonts w:asciiTheme="minorHAnsi" w:hAnsiTheme="minorHAnsi" w:cstheme="minorHAnsi"/>
          <w:sz w:val="22"/>
        </w:rPr>
        <w:t>____________________, lì _______________</w:t>
      </w:r>
    </w:p>
    <w:p w14:paraId="392A7079" w14:textId="77777777" w:rsidR="00F86F9B" w:rsidRPr="00CC1865" w:rsidRDefault="00F86F9B" w:rsidP="00F86F9B">
      <w:pPr>
        <w:spacing w:line="240" w:lineRule="auto"/>
        <w:rPr>
          <w:rFonts w:asciiTheme="minorHAnsi" w:hAnsiTheme="minorHAnsi" w:cstheme="minorHAnsi"/>
          <w:sz w:val="22"/>
        </w:rPr>
      </w:pPr>
    </w:p>
    <w:p w14:paraId="2C299B77" w14:textId="45FBC73F"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Firma del dichiarante</w:t>
      </w:r>
      <w:r w:rsidR="003F56D2" w:rsidRPr="00CC1865">
        <w:rPr>
          <w:rFonts w:asciiTheme="minorHAnsi" w:hAnsiTheme="minorHAnsi" w:cstheme="minorHAnsi"/>
          <w:sz w:val="22"/>
        </w:rPr>
        <w:t xml:space="preserve"> (*)</w:t>
      </w:r>
    </w:p>
    <w:p w14:paraId="533DDEF9" w14:textId="77777777"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_____________________________________</w:t>
      </w:r>
    </w:p>
    <w:p w14:paraId="65177DE3"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CC1865" w:rsidRDefault="00705B28" w:rsidP="008E0190">
      <w:pPr>
        <w:pStyle w:val="Rientrocorpodeltesto22"/>
        <w:ind w:left="24" w:right="-12"/>
        <w:rPr>
          <w:rFonts w:asciiTheme="minorHAnsi" w:eastAsia="Arial" w:hAnsiTheme="minorHAnsi" w:cstheme="minorHAnsi"/>
          <w:bCs/>
          <w:sz w:val="22"/>
          <w:szCs w:val="22"/>
        </w:rPr>
      </w:pPr>
      <w:r w:rsidRPr="00CC1865">
        <w:rPr>
          <w:rFonts w:asciiTheme="minorHAnsi" w:eastAsia="Arial" w:hAnsiTheme="minorHAnsi" w:cstheme="minorHAnsi"/>
          <w:bCs/>
          <w:sz w:val="22"/>
          <w:szCs w:val="22"/>
        </w:rPr>
        <w:t>--------------------</w:t>
      </w:r>
    </w:p>
    <w:p w14:paraId="6D3F4DE0"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 L’offerta economica e temporale deve essere sottoscritta digitalmente, a pena di esclusione:</w:t>
      </w:r>
    </w:p>
    <w:p w14:paraId="6118ECFE" w14:textId="4716DF26"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rete: </w:t>
      </w:r>
    </w:p>
    <w:p w14:paraId="48D87833" w14:textId="47689C1C"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CC1865"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2DC5"/>
    <w:rsid w:val="00006958"/>
    <w:rsid w:val="00034542"/>
    <w:rsid w:val="00053721"/>
    <w:rsid w:val="00134D5F"/>
    <w:rsid w:val="001464DF"/>
    <w:rsid w:val="00153F67"/>
    <w:rsid w:val="0019346D"/>
    <w:rsid w:val="002815D7"/>
    <w:rsid w:val="003055AE"/>
    <w:rsid w:val="0034158F"/>
    <w:rsid w:val="003A5853"/>
    <w:rsid w:val="003F56D2"/>
    <w:rsid w:val="00407A7F"/>
    <w:rsid w:val="00446BED"/>
    <w:rsid w:val="0048146A"/>
    <w:rsid w:val="00690ED1"/>
    <w:rsid w:val="006A1739"/>
    <w:rsid w:val="006F0C1A"/>
    <w:rsid w:val="00705B28"/>
    <w:rsid w:val="00710333"/>
    <w:rsid w:val="0075459B"/>
    <w:rsid w:val="007A32DA"/>
    <w:rsid w:val="008321BA"/>
    <w:rsid w:val="00877838"/>
    <w:rsid w:val="008B4E4D"/>
    <w:rsid w:val="008C3130"/>
    <w:rsid w:val="008E0190"/>
    <w:rsid w:val="00A71A8E"/>
    <w:rsid w:val="00AE7DDC"/>
    <w:rsid w:val="00B60D9E"/>
    <w:rsid w:val="00C000D1"/>
    <w:rsid w:val="00C13C2D"/>
    <w:rsid w:val="00C43F27"/>
    <w:rsid w:val="00C578AA"/>
    <w:rsid w:val="00CC1865"/>
    <w:rsid w:val="00CF6BCD"/>
    <w:rsid w:val="00D3213D"/>
    <w:rsid w:val="00D81A1A"/>
    <w:rsid w:val="00E06659"/>
    <w:rsid w:val="00E149F6"/>
    <w:rsid w:val="00E31C3C"/>
    <w:rsid w:val="00E4277C"/>
    <w:rsid w:val="00E83B2D"/>
    <w:rsid w:val="00E91922"/>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887</Words>
  <Characters>5058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27</cp:revision>
  <cp:lastPrinted>2024-02-29T08:07:00Z</cp:lastPrinted>
  <dcterms:created xsi:type="dcterms:W3CDTF">2024-02-20T09:56:00Z</dcterms:created>
  <dcterms:modified xsi:type="dcterms:W3CDTF">2026-06-10T08:50:00Z</dcterms:modified>
</cp:coreProperties>
</file>